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6C63" w:rsidRPr="00A93143" w:rsidRDefault="00946C63" w:rsidP="00A93143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  <w:r>
        <w:rPr>
          <w:rFonts w:ascii="Comic Sans MS" w:hAnsi="Comic Sans MS" w:cs="Comic Sans MS"/>
          <w:lang w:eastAsia="it-IT"/>
        </w:rPr>
        <w:tab/>
      </w:r>
    </w:p>
    <w:p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 INSERITI IN GRADUATORIA</w:t>
      </w:r>
    </w:p>
    <w:p w:rsidR="00946C63" w:rsidRDefault="00946C63" w:rsidP="00A73E57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A.S. </w:t>
      </w:r>
      <w:r w:rsidR="00FD5548">
        <w:rPr>
          <w:b/>
          <w:bCs/>
          <w:lang w:eastAsia="it-IT"/>
        </w:rPr>
        <w:t>2025/26</w:t>
      </w:r>
    </w:p>
    <w:p w:rsidR="00946C63" w:rsidRDefault="00946C63" w:rsidP="00A73E57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:rsidR="00946C63" w:rsidRPr="00A73E57" w:rsidRDefault="00946C63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:rsidR="00946C63" w:rsidRPr="00A73E57" w:rsidRDefault="005A3C01" w:rsidP="00A73E57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 xml:space="preserve">I.C. A. Vespucci- </w:t>
      </w:r>
      <w:proofErr w:type="spellStart"/>
      <w:r>
        <w:rPr>
          <w:lang w:eastAsia="it-IT"/>
        </w:rPr>
        <w:t>Murmura</w:t>
      </w:r>
      <w:proofErr w:type="spellEnd"/>
    </w:p>
    <w:p w:rsidR="00946C63" w:rsidRPr="005A3C01" w:rsidRDefault="005A3C01" w:rsidP="005A3C01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Vibo Valentia</w:t>
      </w:r>
    </w:p>
    <w:p w:rsidR="00946C63" w:rsidRPr="009C420C" w:rsidRDefault="00946C63" w:rsidP="00A73E57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:rsidR="00131F14" w:rsidRDefault="00946C63" w:rsidP="00131F14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 w:rsidR="00100143"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:rsidR="00131F14" w:rsidRDefault="00131F14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Default="00DA2C54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proofErr w:type="gramStart"/>
      <w:r>
        <w:rPr>
          <w:lang w:eastAsia="it-IT"/>
        </w:rPr>
        <w:t>Q</w:t>
      </w:r>
      <w:r w:rsidR="00946C63" w:rsidRPr="009C420C">
        <w:rPr>
          <w:lang w:eastAsia="it-IT"/>
        </w:rPr>
        <w:t>ualità</w:t>
      </w:r>
      <w:r>
        <w:rPr>
          <w:lang w:eastAsia="it-IT"/>
        </w:rPr>
        <w:t xml:space="preserve"> </w:t>
      </w:r>
      <w:r w:rsidR="00946C63" w:rsidRPr="009C420C">
        <w:rPr>
          <w:lang w:eastAsia="it-IT"/>
        </w:rPr>
        <w:t xml:space="preserve"> di</w:t>
      </w:r>
      <w:proofErr w:type="gramEnd"/>
      <w:r w:rsidR="00946C63">
        <w:rPr>
          <w:lang w:eastAsia="it-IT"/>
        </w:rPr>
        <w:t xml:space="preserve"> docente a tempo indeterminato per la classe di concorso </w:t>
      </w:r>
      <w:r>
        <w:rPr>
          <w:lang w:eastAsia="it-IT"/>
        </w:rPr>
        <w:t>____</w:t>
      </w:r>
      <w:r w:rsidR="00100143">
        <w:rPr>
          <w:lang w:eastAsia="it-IT"/>
        </w:rPr>
        <w:t>_________________</w:t>
      </w:r>
    </w:p>
    <w:p w:rsidR="00100143" w:rsidRPr="009C420C" w:rsidRDefault="0010014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Default="00DA2C54" w:rsidP="0041378C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 xml:space="preserve">______________________ </w:t>
      </w:r>
      <w:r w:rsidR="0041378C">
        <w:rPr>
          <w:lang w:eastAsia="it-IT"/>
        </w:rPr>
        <w:t>personale ATA profilo di_____________________________</w:t>
      </w:r>
    </w:p>
    <w:p w:rsidR="0041378C" w:rsidRPr="009C420C" w:rsidRDefault="0041378C" w:rsidP="0041378C">
      <w:pPr>
        <w:tabs>
          <w:tab w:val="left" w:pos="540"/>
        </w:tabs>
        <w:suppressAutoHyphens w:val="0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:rsidR="00946C63" w:rsidRPr="009C420C" w:rsidRDefault="00946C63" w:rsidP="00284D23">
      <w:pPr>
        <w:tabs>
          <w:tab w:val="left" w:pos="540"/>
        </w:tabs>
        <w:suppressAutoHyphens w:val="0"/>
        <w:jc w:val="center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 xml:space="preserve">rvizio effettuato </w:t>
      </w:r>
      <w:proofErr w:type="spellStart"/>
      <w:r>
        <w:rPr>
          <w:b/>
          <w:bCs/>
          <w:lang w:eastAsia="it-IT"/>
        </w:rPr>
        <w:t>nell’a.s.</w:t>
      </w:r>
      <w:proofErr w:type="spellEnd"/>
      <w:r>
        <w:rPr>
          <w:b/>
          <w:bCs/>
          <w:lang w:eastAsia="it-IT"/>
        </w:rPr>
        <w:t xml:space="preserve"> </w:t>
      </w:r>
      <w:r w:rsidR="00FD5548">
        <w:rPr>
          <w:b/>
          <w:bCs/>
          <w:lang w:eastAsia="it-IT"/>
        </w:rPr>
        <w:t>20</w:t>
      </w:r>
      <w:r w:rsidR="00332BBB">
        <w:rPr>
          <w:b/>
          <w:bCs/>
          <w:lang w:eastAsia="it-IT"/>
        </w:rPr>
        <w:t>24</w:t>
      </w:r>
      <w:r w:rsidR="00FD5548">
        <w:rPr>
          <w:b/>
          <w:bCs/>
          <w:lang w:eastAsia="it-IT"/>
        </w:rPr>
        <w:t>/</w:t>
      </w:r>
      <w:r w:rsidR="00332BBB">
        <w:rPr>
          <w:b/>
          <w:bCs/>
          <w:lang w:eastAsia="it-IT"/>
        </w:rPr>
        <w:t>25</w:t>
      </w:r>
      <w:r w:rsidRPr="009C420C">
        <w:rPr>
          <w:b/>
          <w:bCs/>
          <w:lang w:eastAsia="it-IT"/>
        </w:rPr>
        <w:t>, non sono intervenute altre variaz</w:t>
      </w:r>
      <w:bookmarkStart w:id="0" w:name="_GoBack"/>
      <w:bookmarkEnd w:id="0"/>
      <w:r w:rsidRPr="009C420C">
        <w:rPr>
          <w:b/>
          <w:bCs/>
          <w:lang w:eastAsia="it-IT"/>
        </w:rPr>
        <w:t>ioni</w:t>
      </w:r>
      <w:r w:rsidRPr="009C420C">
        <w:rPr>
          <w:lang w:eastAsia="it-IT"/>
        </w:rPr>
        <w:t xml:space="preserve">  in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46C63" w:rsidRPr="009C420C" w:rsidRDefault="00946C63" w:rsidP="00284D23">
      <w:pPr>
        <w:numPr>
          <w:ilvl w:val="0"/>
          <w:numId w:val="49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bCs/>
          <w:lang w:eastAsia="it-IT"/>
        </w:rPr>
        <w:t>sono intervenute le seguenti variazioni:</w:t>
      </w:r>
    </w:p>
    <w:p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46C63" w:rsidRDefault="00946C63" w:rsidP="00284D23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46C63" w:rsidRDefault="00946C63" w:rsidP="005A3C01">
      <w:pPr>
        <w:tabs>
          <w:tab w:val="left" w:pos="540"/>
        </w:tabs>
        <w:suppressAutoHyphens w:val="0"/>
        <w:jc w:val="both"/>
        <w:rPr>
          <w:b/>
          <w:bCs/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46C63" w:rsidRPr="009C420C" w:rsidRDefault="00946C63" w:rsidP="00284D23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46C63" w:rsidRDefault="00946C63" w:rsidP="00284D23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sectPr w:rsidR="00946C63" w:rsidSect="005A3C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567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D1D" w:rsidRDefault="00D21D1D">
      <w:r>
        <w:separator/>
      </w:r>
    </w:p>
  </w:endnote>
  <w:endnote w:type="continuationSeparator" w:id="0">
    <w:p w:rsidR="00D21D1D" w:rsidRDefault="00D2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2E" w:rsidRDefault="00686E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2E" w:rsidRDefault="00686E2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2E" w:rsidRDefault="00686E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D1D" w:rsidRDefault="00D21D1D">
      <w:r>
        <w:separator/>
      </w:r>
    </w:p>
  </w:footnote>
  <w:footnote w:type="continuationSeparator" w:id="0">
    <w:p w:rsidR="00D21D1D" w:rsidRDefault="00D21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2E" w:rsidRDefault="00686E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C63" w:rsidRPr="005A3C01" w:rsidRDefault="005A3C01" w:rsidP="005A3C01">
    <w:pPr>
      <w:tabs>
        <w:tab w:val="left" w:pos="348"/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 w:rsidRPr="00AC032B">
      <w:rPr>
        <w:noProof/>
        <w:lang w:eastAsia="it-IT"/>
      </w:rPr>
      <w:drawing>
        <wp:inline distT="0" distB="0" distL="0" distR="0">
          <wp:extent cx="5914508" cy="2222040"/>
          <wp:effectExtent l="133350" t="114300" r="124460" b="140335"/>
          <wp:docPr id="3" name="Immagine 3" descr="C:\Users\Utente\Downloads\Schermata 2024-09-04 alle 10.05.47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C:\Users\Utente\Downloads\Schermata 2024-09-04 alle 10.05.4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390" cy="222186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E2E" w:rsidRDefault="00686E2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>
    <w:nsid w:val="27B45736"/>
    <w:multiLevelType w:val="hybridMultilevel"/>
    <w:tmpl w:val="99B42D9C"/>
    <w:lvl w:ilvl="0" w:tplc="AA5E51E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31"/>
  </w:num>
  <w:num w:numId="20">
    <w:abstractNumId w:val="29"/>
  </w:num>
  <w:num w:numId="21">
    <w:abstractNumId w:val="5"/>
  </w:num>
  <w:num w:numId="22">
    <w:abstractNumId w:val="11"/>
  </w:num>
  <w:num w:numId="23">
    <w:abstractNumId w:val="22"/>
  </w:num>
  <w:num w:numId="24">
    <w:abstractNumId w:val="32"/>
  </w:num>
  <w:num w:numId="25">
    <w:abstractNumId w:val="34"/>
  </w:num>
  <w:num w:numId="26">
    <w:abstractNumId w:val="24"/>
  </w:num>
  <w:num w:numId="27">
    <w:abstractNumId w:val="25"/>
  </w:num>
  <w:num w:numId="28">
    <w:abstractNumId w:val="14"/>
  </w:num>
  <w:num w:numId="29">
    <w:abstractNumId w:val="8"/>
  </w:num>
  <w:num w:numId="30">
    <w:abstractNumId w:val="7"/>
  </w:num>
  <w:num w:numId="31">
    <w:abstractNumId w:val="27"/>
  </w:num>
  <w:num w:numId="32">
    <w:abstractNumId w:val="21"/>
  </w:num>
  <w:num w:numId="33">
    <w:abstractNumId w:val="23"/>
  </w:num>
  <w:num w:numId="34">
    <w:abstractNumId w:val="28"/>
  </w:num>
  <w:num w:numId="35">
    <w:abstractNumId w:val="30"/>
  </w:num>
  <w:num w:numId="36">
    <w:abstractNumId w:val="6"/>
  </w:num>
  <w:num w:numId="37">
    <w:abstractNumId w:val="20"/>
  </w:num>
  <w:num w:numId="38">
    <w:abstractNumId w:val="17"/>
  </w:num>
  <w:num w:numId="39">
    <w:abstractNumId w:val="10"/>
  </w:num>
  <w:num w:numId="40">
    <w:abstractNumId w:val="33"/>
  </w:num>
  <w:num w:numId="41">
    <w:abstractNumId w:val="26"/>
  </w:num>
  <w:num w:numId="42">
    <w:abstractNumId w:val="19"/>
  </w:num>
  <w:num w:numId="43">
    <w:abstractNumId w:val="16"/>
  </w:num>
  <w:num w:numId="44">
    <w:abstractNumId w:val="0"/>
  </w:num>
  <w:num w:numId="45">
    <w:abstractNumId w:val="13"/>
  </w:num>
  <w:num w:numId="46">
    <w:abstractNumId w:val="15"/>
  </w:num>
  <w:num w:numId="47">
    <w:abstractNumId w:val="35"/>
  </w:num>
  <w:num w:numId="48">
    <w:abstractNumId w:val="36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94"/>
    <w:rsid w:val="00005FA7"/>
    <w:rsid w:val="000062E0"/>
    <w:rsid w:val="00010498"/>
    <w:rsid w:val="000110BE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93B62"/>
    <w:rsid w:val="000A4224"/>
    <w:rsid w:val="000A4EA2"/>
    <w:rsid w:val="000B0BF4"/>
    <w:rsid w:val="000B2898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143"/>
    <w:rsid w:val="00100EBF"/>
    <w:rsid w:val="00102208"/>
    <w:rsid w:val="00102D90"/>
    <w:rsid w:val="00103A68"/>
    <w:rsid w:val="00106B4C"/>
    <w:rsid w:val="0011069D"/>
    <w:rsid w:val="0011125A"/>
    <w:rsid w:val="00120358"/>
    <w:rsid w:val="00124BA9"/>
    <w:rsid w:val="00130953"/>
    <w:rsid w:val="00131F14"/>
    <w:rsid w:val="00132082"/>
    <w:rsid w:val="00133761"/>
    <w:rsid w:val="00133EEC"/>
    <w:rsid w:val="00144C3D"/>
    <w:rsid w:val="00146338"/>
    <w:rsid w:val="00146467"/>
    <w:rsid w:val="00147C85"/>
    <w:rsid w:val="001533ED"/>
    <w:rsid w:val="001661AF"/>
    <w:rsid w:val="00170916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A7245"/>
    <w:rsid w:val="001B0328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225B"/>
    <w:rsid w:val="001E275B"/>
    <w:rsid w:val="001E5339"/>
    <w:rsid w:val="001F1F0B"/>
    <w:rsid w:val="001F5DBA"/>
    <w:rsid w:val="001F75FE"/>
    <w:rsid w:val="00204E88"/>
    <w:rsid w:val="00210188"/>
    <w:rsid w:val="00210E7C"/>
    <w:rsid w:val="002111A8"/>
    <w:rsid w:val="00211E4A"/>
    <w:rsid w:val="00212993"/>
    <w:rsid w:val="00212CAD"/>
    <w:rsid w:val="00212CBC"/>
    <w:rsid w:val="00213675"/>
    <w:rsid w:val="0021475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0D0A"/>
    <w:rsid w:val="00271D69"/>
    <w:rsid w:val="00275C6C"/>
    <w:rsid w:val="002773B7"/>
    <w:rsid w:val="002811DA"/>
    <w:rsid w:val="00282153"/>
    <w:rsid w:val="00284CE9"/>
    <w:rsid w:val="00284D23"/>
    <w:rsid w:val="002905B6"/>
    <w:rsid w:val="00290DD2"/>
    <w:rsid w:val="0029378E"/>
    <w:rsid w:val="00295E43"/>
    <w:rsid w:val="00297A3D"/>
    <w:rsid w:val="002A396C"/>
    <w:rsid w:val="002A5820"/>
    <w:rsid w:val="002A5CEA"/>
    <w:rsid w:val="002B5374"/>
    <w:rsid w:val="002C2F86"/>
    <w:rsid w:val="002C6AE7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2F0E"/>
    <w:rsid w:val="00317152"/>
    <w:rsid w:val="003204FF"/>
    <w:rsid w:val="00320857"/>
    <w:rsid w:val="00321CAA"/>
    <w:rsid w:val="0033261F"/>
    <w:rsid w:val="00332BBB"/>
    <w:rsid w:val="003354E1"/>
    <w:rsid w:val="003360F7"/>
    <w:rsid w:val="00336BF8"/>
    <w:rsid w:val="00340198"/>
    <w:rsid w:val="00341988"/>
    <w:rsid w:val="00341EA5"/>
    <w:rsid w:val="00355F12"/>
    <w:rsid w:val="003601B0"/>
    <w:rsid w:val="003701C0"/>
    <w:rsid w:val="00384694"/>
    <w:rsid w:val="003846F1"/>
    <w:rsid w:val="00387AAF"/>
    <w:rsid w:val="00390786"/>
    <w:rsid w:val="00390D28"/>
    <w:rsid w:val="00392827"/>
    <w:rsid w:val="00394105"/>
    <w:rsid w:val="0039413A"/>
    <w:rsid w:val="003A56E8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378C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4F7BED"/>
    <w:rsid w:val="005056D2"/>
    <w:rsid w:val="00507248"/>
    <w:rsid w:val="0051154B"/>
    <w:rsid w:val="00520756"/>
    <w:rsid w:val="00521D1F"/>
    <w:rsid w:val="00525DEA"/>
    <w:rsid w:val="00526EDC"/>
    <w:rsid w:val="005406C0"/>
    <w:rsid w:val="00553D1F"/>
    <w:rsid w:val="005557F7"/>
    <w:rsid w:val="005573FC"/>
    <w:rsid w:val="00560E34"/>
    <w:rsid w:val="00561B32"/>
    <w:rsid w:val="00562B9A"/>
    <w:rsid w:val="0056382C"/>
    <w:rsid w:val="00564AC1"/>
    <w:rsid w:val="00564C93"/>
    <w:rsid w:val="005654A2"/>
    <w:rsid w:val="005659DD"/>
    <w:rsid w:val="00571B24"/>
    <w:rsid w:val="005727D7"/>
    <w:rsid w:val="00572E62"/>
    <w:rsid w:val="005808E6"/>
    <w:rsid w:val="005910E6"/>
    <w:rsid w:val="00593E84"/>
    <w:rsid w:val="005A3C01"/>
    <w:rsid w:val="005A6B11"/>
    <w:rsid w:val="005B17E0"/>
    <w:rsid w:val="005B64E6"/>
    <w:rsid w:val="005C3D23"/>
    <w:rsid w:val="005C43DF"/>
    <w:rsid w:val="005C77EE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84F4B"/>
    <w:rsid w:val="00686E2E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2A15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E6361"/>
    <w:rsid w:val="007E6F10"/>
    <w:rsid w:val="007F1EA7"/>
    <w:rsid w:val="007F283F"/>
    <w:rsid w:val="007F2CC2"/>
    <w:rsid w:val="007F3226"/>
    <w:rsid w:val="007F3B4F"/>
    <w:rsid w:val="007F6BD7"/>
    <w:rsid w:val="007F786B"/>
    <w:rsid w:val="00801F1F"/>
    <w:rsid w:val="00805498"/>
    <w:rsid w:val="00810D73"/>
    <w:rsid w:val="0081169B"/>
    <w:rsid w:val="008166F3"/>
    <w:rsid w:val="00822E52"/>
    <w:rsid w:val="0083127E"/>
    <w:rsid w:val="00833801"/>
    <w:rsid w:val="00834D9F"/>
    <w:rsid w:val="00840072"/>
    <w:rsid w:val="00842D0C"/>
    <w:rsid w:val="00846AE3"/>
    <w:rsid w:val="0085384F"/>
    <w:rsid w:val="00855AB7"/>
    <w:rsid w:val="00856BAF"/>
    <w:rsid w:val="008624A6"/>
    <w:rsid w:val="00862EC5"/>
    <w:rsid w:val="0086358A"/>
    <w:rsid w:val="0086533D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1634"/>
    <w:rsid w:val="00922491"/>
    <w:rsid w:val="00931808"/>
    <w:rsid w:val="0093191A"/>
    <w:rsid w:val="00941F2F"/>
    <w:rsid w:val="0094203B"/>
    <w:rsid w:val="009424EA"/>
    <w:rsid w:val="009434DA"/>
    <w:rsid w:val="00946015"/>
    <w:rsid w:val="00946881"/>
    <w:rsid w:val="00946C63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6BE"/>
    <w:rsid w:val="009A7AA9"/>
    <w:rsid w:val="009B015A"/>
    <w:rsid w:val="009B1ED1"/>
    <w:rsid w:val="009B4071"/>
    <w:rsid w:val="009B458B"/>
    <w:rsid w:val="009C3A59"/>
    <w:rsid w:val="009C420C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3E57"/>
    <w:rsid w:val="00A77414"/>
    <w:rsid w:val="00A81892"/>
    <w:rsid w:val="00A81E62"/>
    <w:rsid w:val="00A83FF8"/>
    <w:rsid w:val="00A841C0"/>
    <w:rsid w:val="00A875B3"/>
    <w:rsid w:val="00A9029E"/>
    <w:rsid w:val="00A90B4B"/>
    <w:rsid w:val="00A90D44"/>
    <w:rsid w:val="00A90F0D"/>
    <w:rsid w:val="00A93143"/>
    <w:rsid w:val="00A967A9"/>
    <w:rsid w:val="00AA0A59"/>
    <w:rsid w:val="00AA1114"/>
    <w:rsid w:val="00AA3425"/>
    <w:rsid w:val="00AA4176"/>
    <w:rsid w:val="00AA6D9C"/>
    <w:rsid w:val="00AA7F51"/>
    <w:rsid w:val="00AB21F6"/>
    <w:rsid w:val="00AC184C"/>
    <w:rsid w:val="00AC2645"/>
    <w:rsid w:val="00AC41F1"/>
    <w:rsid w:val="00AC49E6"/>
    <w:rsid w:val="00AC6114"/>
    <w:rsid w:val="00AD1C0C"/>
    <w:rsid w:val="00AD3856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36C49"/>
    <w:rsid w:val="00B44884"/>
    <w:rsid w:val="00B4654E"/>
    <w:rsid w:val="00B51221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B05B5"/>
    <w:rsid w:val="00BC41FF"/>
    <w:rsid w:val="00BD315A"/>
    <w:rsid w:val="00BD404B"/>
    <w:rsid w:val="00BD5BB7"/>
    <w:rsid w:val="00BE019D"/>
    <w:rsid w:val="00BE296F"/>
    <w:rsid w:val="00BF02EF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2D8"/>
    <w:rsid w:val="00C24AAC"/>
    <w:rsid w:val="00C25F95"/>
    <w:rsid w:val="00C3280A"/>
    <w:rsid w:val="00C33FFB"/>
    <w:rsid w:val="00C34F78"/>
    <w:rsid w:val="00C36026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5F95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C73"/>
    <w:rsid w:val="00D11FF6"/>
    <w:rsid w:val="00D12619"/>
    <w:rsid w:val="00D15892"/>
    <w:rsid w:val="00D16DD9"/>
    <w:rsid w:val="00D212AE"/>
    <w:rsid w:val="00D21D1D"/>
    <w:rsid w:val="00D24C4E"/>
    <w:rsid w:val="00D3163F"/>
    <w:rsid w:val="00D32DF9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7114"/>
    <w:rsid w:val="00D71223"/>
    <w:rsid w:val="00D73194"/>
    <w:rsid w:val="00D73277"/>
    <w:rsid w:val="00D77CE2"/>
    <w:rsid w:val="00D80EF4"/>
    <w:rsid w:val="00D827BE"/>
    <w:rsid w:val="00D8537F"/>
    <w:rsid w:val="00D85623"/>
    <w:rsid w:val="00D87814"/>
    <w:rsid w:val="00DA2C5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0F2"/>
    <w:rsid w:val="00E05B29"/>
    <w:rsid w:val="00E07567"/>
    <w:rsid w:val="00E15DCE"/>
    <w:rsid w:val="00E25361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D6231"/>
    <w:rsid w:val="00EE00D2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41F15"/>
    <w:rsid w:val="00F517A9"/>
    <w:rsid w:val="00F6756F"/>
    <w:rsid w:val="00F72730"/>
    <w:rsid w:val="00F73235"/>
    <w:rsid w:val="00F734A7"/>
    <w:rsid w:val="00F75720"/>
    <w:rsid w:val="00F84A01"/>
    <w:rsid w:val="00F963EB"/>
    <w:rsid w:val="00FA08D0"/>
    <w:rsid w:val="00FA0ABD"/>
    <w:rsid w:val="00FA7F40"/>
    <w:rsid w:val="00FB17D3"/>
    <w:rsid w:val="00FB3228"/>
    <w:rsid w:val="00FB3744"/>
    <w:rsid w:val="00FB4B78"/>
    <w:rsid w:val="00FB52FA"/>
    <w:rsid w:val="00FB5DDB"/>
    <w:rsid w:val="00FB67CE"/>
    <w:rsid w:val="00FB6EF9"/>
    <w:rsid w:val="00FC033E"/>
    <w:rsid w:val="00FC0EBC"/>
    <w:rsid w:val="00FC6C6D"/>
    <w:rsid w:val="00FD5548"/>
    <w:rsid w:val="00FE0AA1"/>
    <w:rsid w:val="00FE0EF4"/>
    <w:rsid w:val="00FE27F7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AADE1B11-224C-4396-9218-DB628323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299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12993"/>
    <w:pPr>
      <w:keepNext/>
      <w:numPr>
        <w:numId w:val="11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E225B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link w:val="Titolo2"/>
    <w:uiPriority w:val="99"/>
    <w:semiHidden/>
    <w:locked/>
    <w:rsid w:val="001E225B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itolo3Carattere">
    <w:name w:val="Titolo 3 Carattere"/>
    <w:link w:val="Titolo3"/>
    <w:uiPriority w:val="99"/>
    <w:semiHidden/>
    <w:locked/>
    <w:rsid w:val="001E225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itolo4Carattere">
    <w:name w:val="Titolo 4 Carattere"/>
    <w:link w:val="Titolo4"/>
    <w:uiPriority w:val="99"/>
    <w:semiHidden/>
    <w:locked/>
    <w:rsid w:val="001E225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itolo5Carattere">
    <w:name w:val="Titolo 5 Carattere"/>
    <w:link w:val="Titolo5"/>
    <w:uiPriority w:val="99"/>
    <w:semiHidden/>
    <w:locked/>
    <w:rsid w:val="001E225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Titolo8Carattere">
    <w:name w:val="Titolo 8 Carattere"/>
    <w:link w:val="Titolo8"/>
    <w:uiPriority w:val="99"/>
    <w:semiHidden/>
    <w:locked/>
    <w:rsid w:val="001E225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212993"/>
  </w:style>
  <w:style w:type="character" w:customStyle="1" w:styleId="WW-Absatz-Standardschriftart">
    <w:name w:val="WW-Absatz-Standardschriftart"/>
    <w:uiPriority w:val="99"/>
    <w:rsid w:val="00212993"/>
  </w:style>
  <w:style w:type="character" w:customStyle="1" w:styleId="WW-Absatz-Standardschriftart1">
    <w:name w:val="WW-Absatz-Standardschriftart1"/>
    <w:uiPriority w:val="99"/>
    <w:rsid w:val="00212993"/>
  </w:style>
  <w:style w:type="character" w:customStyle="1" w:styleId="WW-Absatz-Standardschriftart11">
    <w:name w:val="WW-Absatz-Standardschriftart11"/>
    <w:uiPriority w:val="99"/>
    <w:rsid w:val="00212993"/>
  </w:style>
  <w:style w:type="character" w:customStyle="1" w:styleId="WW-Absatz-Standardschriftart111">
    <w:name w:val="WW-Absatz-Standardschriftart111"/>
    <w:uiPriority w:val="99"/>
    <w:rsid w:val="00212993"/>
  </w:style>
  <w:style w:type="character" w:customStyle="1" w:styleId="WW-Absatz-Standardschriftart1111">
    <w:name w:val="WW-Absatz-Standardschriftart1111"/>
    <w:uiPriority w:val="99"/>
    <w:rsid w:val="00212993"/>
  </w:style>
  <w:style w:type="character" w:customStyle="1" w:styleId="WW-Absatz-Standardschriftart11111">
    <w:name w:val="WW-Absatz-Standardschriftart11111"/>
    <w:uiPriority w:val="99"/>
    <w:rsid w:val="00212993"/>
  </w:style>
  <w:style w:type="character" w:customStyle="1" w:styleId="WW-Absatz-Standardschriftart111111">
    <w:name w:val="WW-Absatz-Standardschriftart111111"/>
    <w:uiPriority w:val="99"/>
    <w:rsid w:val="00212993"/>
  </w:style>
  <w:style w:type="character" w:customStyle="1" w:styleId="WW-Absatz-Standardschriftart1111111">
    <w:name w:val="WW-Absatz-Standardschriftart1111111"/>
    <w:uiPriority w:val="99"/>
    <w:rsid w:val="00212993"/>
  </w:style>
  <w:style w:type="character" w:customStyle="1" w:styleId="WW-Absatz-Standardschriftart11111111">
    <w:name w:val="WW-Absatz-Standardschriftart11111111"/>
    <w:uiPriority w:val="99"/>
    <w:rsid w:val="00212993"/>
  </w:style>
  <w:style w:type="character" w:customStyle="1" w:styleId="WW-Absatz-Standardschriftart111111111">
    <w:name w:val="WW-Absatz-Standardschriftart111111111"/>
    <w:uiPriority w:val="99"/>
    <w:rsid w:val="00212993"/>
  </w:style>
  <w:style w:type="character" w:customStyle="1" w:styleId="WW-Absatz-Standardschriftart1111111111">
    <w:name w:val="WW-Absatz-Standardschriftart1111111111"/>
    <w:uiPriority w:val="99"/>
    <w:rsid w:val="00212993"/>
  </w:style>
  <w:style w:type="character" w:customStyle="1" w:styleId="WW-Absatz-Standardschriftart11111111111">
    <w:name w:val="WW-Absatz-Standardschriftart11111111111"/>
    <w:uiPriority w:val="99"/>
    <w:rsid w:val="00212993"/>
  </w:style>
  <w:style w:type="character" w:customStyle="1" w:styleId="WW-Absatz-Standardschriftart111111111111">
    <w:name w:val="WW-Absatz-Standardschriftart111111111111"/>
    <w:uiPriority w:val="99"/>
    <w:rsid w:val="00212993"/>
  </w:style>
  <w:style w:type="character" w:customStyle="1" w:styleId="WW-Absatz-Standardschriftart1111111111111">
    <w:name w:val="WW-Absatz-Standardschriftart1111111111111"/>
    <w:uiPriority w:val="99"/>
    <w:rsid w:val="00212993"/>
  </w:style>
  <w:style w:type="character" w:customStyle="1" w:styleId="WW-Absatz-Standardschriftart11111111111111">
    <w:name w:val="WW-Absatz-Standardschriftart11111111111111"/>
    <w:uiPriority w:val="99"/>
    <w:rsid w:val="00212993"/>
  </w:style>
  <w:style w:type="character" w:customStyle="1" w:styleId="WW-Absatz-Standardschriftart111111111111111">
    <w:name w:val="WW-Absatz-Standardschriftart111111111111111"/>
    <w:uiPriority w:val="99"/>
    <w:rsid w:val="00212993"/>
  </w:style>
  <w:style w:type="character" w:customStyle="1" w:styleId="WW-Absatz-Standardschriftart1111111111111111">
    <w:name w:val="WW-Absatz-Standardschriftart1111111111111111"/>
    <w:uiPriority w:val="99"/>
    <w:rsid w:val="00212993"/>
  </w:style>
  <w:style w:type="character" w:customStyle="1" w:styleId="WW-Absatz-Standardschriftart11111111111111111">
    <w:name w:val="WW-Absatz-Standardschriftart11111111111111111"/>
    <w:uiPriority w:val="99"/>
    <w:rsid w:val="00212993"/>
  </w:style>
  <w:style w:type="character" w:customStyle="1" w:styleId="WW-Absatz-Standardschriftart111111111111111111">
    <w:name w:val="WW-Absatz-Standardschriftart111111111111111111"/>
    <w:uiPriority w:val="99"/>
    <w:rsid w:val="00212993"/>
  </w:style>
  <w:style w:type="character" w:customStyle="1" w:styleId="WW-Absatz-Standardschriftart1111111111111111111">
    <w:name w:val="WW-Absatz-Standardschriftart1111111111111111111"/>
    <w:uiPriority w:val="99"/>
    <w:rsid w:val="00212993"/>
  </w:style>
  <w:style w:type="character" w:customStyle="1" w:styleId="WW-Absatz-Standardschriftart11111111111111111111">
    <w:name w:val="WW-Absatz-Standardschriftart11111111111111111111"/>
    <w:uiPriority w:val="99"/>
    <w:rsid w:val="00212993"/>
  </w:style>
  <w:style w:type="character" w:customStyle="1" w:styleId="WW-Absatz-Standardschriftart111111111111111111111">
    <w:name w:val="WW-Absatz-Standardschriftart111111111111111111111"/>
    <w:uiPriority w:val="99"/>
    <w:rsid w:val="00212993"/>
  </w:style>
  <w:style w:type="character" w:customStyle="1" w:styleId="WW-Absatz-Standardschriftart1111111111111111111111">
    <w:name w:val="WW-Absatz-Standardschriftart1111111111111111111111"/>
    <w:uiPriority w:val="99"/>
    <w:rsid w:val="00212993"/>
  </w:style>
  <w:style w:type="character" w:customStyle="1" w:styleId="WW-Absatz-Standardschriftart11111111111111111111111">
    <w:name w:val="WW-Absatz-Standardschriftart11111111111111111111111"/>
    <w:uiPriority w:val="99"/>
    <w:rsid w:val="00212993"/>
  </w:style>
  <w:style w:type="character" w:customStyle="1" w:styleId="WW-Absatz-Standardschriftart111111111111111111111111">
    <w:name w:val="WW-Absatz-Standardschriftart111111111111111111111111"/>
    <w:uiPriority w:val="99"/>
    <w:rsid w:val="00212993"/>
  </w:style>
  <w:style w:type="character" w:customStyle="1" w:styleId="WW-Absatz-Standardschriftart1111111111111111111111111">
    <w:name w:val="WW-Absatz-Standardschriftart1111111111111111111111111"/>
    <w:uiPriority w:val="99"/>
    <w:rsid w:val="00212993"/>
  </w:style>
  <w:style w:type="character" w:customStyle="1" w:styleId="WW-Absatz-Standardschriftart11111111111111111111111111">
    <w:name w:val="WW-Absatz-Standardschriftart11111111111111111111111111"/>
    <w:uiPriority w:val="99"/>
    <w:rsid w:val="00212993"/>
  </w:style>
  <w:style w:type="character" w:customStyle="1" w:styleId="WW-Absatz-Standardschriftart111111111111111111111111111">
    <w:name w:val="WW-Absatz-Standardschriftart111111111111111111111111111"/>
    <w:uiPriority w:val="99"/>
    <w:rsid w:val="00212993"/>
  </w:style>
  <w:style w:type="character" w:customStyle="1" w:styleId="WW-Absatz-Standardschriftart1111111111111111111111111111">
    <w:name w:val="WW-Absatz-Standardschriftart1111111111111111111111111111"/>
    <w:uiPriority w:val="99"/>
    <w:rsid w:val="00212993"/>
  </w:style>
  <w:style w:type="character" w:customStyle="1" w:styleId="WW-Absatz-Standardschriftart11111111111111111111111111111">
    <w:name w:val="WW-Absatz-Standardschriftart11111111111111111111111111111"/>
    <w:uiPriority w:val="99"/>
    <w:rsid w:val="00212993"/>
  </w:style>
  <w:style w:type="character" w:customStyle="1" w:styleId="WW-Absatz-Standardschriftart111111111111111111111111111111">
    <w:name w:val="WW-Absatz-Standardschriftart111111111111111111111111111111"/>
    <w:uiPriority w:val="99"/>
    <w:rsid w:val="00212993"/>
  </w:style>
  <w:style w:type="character" w:customStyle="1" w:styleId="WW-Absatz-Standardschriftart1111111111111111111111111111111">
    <w:name w:val="WW-Absatz-Standardschriftart1111111111111111111111111111111"/>
    <w:uiPriority w:val="99"/>
    <w:rsid w:val="00212993"/>
  </w:style>
  <w:style w:type="character" w:customStyle="1" w:styleId="WW-Absatz-Standardschriftart11111111111111111111111111111111">
    <w:name w:val="WW-Absatz-Standardschriftart11111111111111111111111111111111"/>
    <w:uiPriority w:val="99"/>
    <w:rsid w:val="00212993"/>
  </w:style>
  <w:style w:type="character" w:customStyle="1" w:styleId="WW-Absatz-Standardschriftart111111111111111111111111111111111">
    <w:name w:val="WW-Absatz-Standardschriftart111111111111111111111111111111111"/>
    <w:uiPriority w:val="99"/>
    <w:rsid w:val="00212993"/>
  </w:style>
  <w:style w:type="character" w:customStyle="1" w:styleId="WW-Absatz-Standardschriftart1111111111111111111111111111111111">
    <w:name w:val="WW-Absatz-Standardschriftart1111111111111111111111111111111111"/>
    <w:uiPriority w:val="99"/>
    <w:rsid w:val="0021299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21299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212993"/>
  </w:style>
  <w:style w:type="character" w:customStyle="1" w:styleId="Carpredefinitoparagrafo1">
    <w:name w:val="Car. predefinito paragrafo1"/>
    <w:uiPriority w:val="99"/>
    <w:rsid w:val="00212993"/>
  </w:style>
  <w:style w:type="character" w:styleId="Numeropagina">
    <w:name w:val="page number"/>
    <w:basedOn w:val="Carpredefinitoparagrafo1"/>
    <w:uiPriority w:val="99"/>
    <w:rsid w:val="00212993"/>
  </w:style>
  <w:style w:type="character" w:styleId="Collegamentoipertestuale">
    <w:name w:val="Hyperlink"/>
    <w:uiPriority w:val="99"/>
    <w:rsid w:val="00212993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212993"/>
  </w:style>
  <w:style w:type="paragraph" w:customStyle="1" w:styleId="Intestazione1">
    <w:name w:val="Intestazione1"/>
    <w:basedOn w:val="Normale"/>
    <w:next w:val="Corpotesto"/>
    <w:uiPriority w:val="99"/>
    <w:rsid w:val="00212993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1299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212993"/>
  </w:style>
  <w:style w:type="paragraph" w:customStyle="1" w:styleId="Didascalia1">
    <w:name w:val="Didascalia1"/>
    <w:basedOn w:val="Normale"/>
    <w:uiPriority w:val="99"/>
    <w:rsid w:val="0021299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212993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rsid w:val="00212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1E225B"/>
    <w:rPr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rsid w:val="00212993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E225B"/>
    <w:rPr>
      <w:sz w:val="2"/>
      <w:szCs w:val="2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212993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212993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tabs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tabs>
        <w:tab w:val="num" w:pos="360"/>
      </w:tabs>
      <w:ind w:left="360" w:hanging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8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FACD3-A02B-4968-B956-706236C4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Marconi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Utente</cp:lastModifiedBy>
  <cp:revision>5</cp:revision>
  <cp:lastPrinted>2020-03-16T09:47:00Z</cp:lastPrinted>
  <dcterms:created xsi:type="dcterms:W3CDTF">2025-02-28T10:09:00Z</dcterms:created>
  <dcterms:modified xsi:type="dcterms:W3CDTF">2025-03-06T10:53:00Z</dcterms:modified>
</cp:coreProperties>
</file>